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D1254B" w:rsidRDefault="00D1254B" w:rsidP="00EC09E7">
      <w:pPr>
        <w:pStyle w:val="Ttulo"/>
        <w:spacing w:line="360" w:lineRule="auto"/>
        <w:rPr>
          <w:rFonts w:ascii="Times New Roman" w:eastAsia="Arial Unicode MS" w:hAnsi="Times New Roman"/>
          <w:bCs/>
          <w:sz w:val="24"/>
          <w:szCs w:val="24"/>
        </w:rPr>
      </w:pPr>
      <w:bookmarkStart w:id="0" w:name="_GoBack"/>
      <w:bookmarkEnd w:id="0"/>
    </w:p>
    <w:p w:rsidR="00DB0B0D" w:rsidRDefault="000A5A58" w:rsidP="00DB0B0D">
      <w:pPr>
        <w:pStyle w:val="Ttulo"/>
        <w:spacing w:line="360" w:lineRule="auto"/>
        <w:jc w:val="center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PROCESSO Nº ___________/2023</w:t>
      </w:r>
    </w:p>
    <w:p w:rsidR="00D1254B" w:rsidRPr="00D1254B" w:rsidRDefault="00D1254B" w:rsidP="00D1254B">
      <w:pPr>
        <w:pStyle w:val="Subttulo"/>
      </w:pPr>
    </w:p>
    <w:p w:rsidR="00DB0B0D" w:rsidRDefault="00DB0B0D" w:rsidP="00DB0B0D">
      <w:pPr>
        <w:pStyle w:val="Subttulo"/>
        <w:spacing w:line="360" w:lineRule="auto"/>
        <w:jc w:val="left"/>
        <w:rPr>
          <w:rFonts w:ascii="Times New Roman" w:hAnsi="Times New Roman"/>
          <w:bCs/>
          <w:i w:val="0"/>
          <w:sz w:val="24"/>
          <w:szCs w:val="24"/>
        </w:rPr>
      </w:pPr>
      <w:r w:rsidRPr="00DB0B0D">
        <w:rPr>
          <w:rFonts w:ascii="Times New Roman" w:hAnsi="Times New Roman"/>
          <w:bCs/>
          <w:i w:val="0"/>
          <w:sz w:val="24"/>
          <w:szCs w:val="24"/>
        </w:rPr>
        <w:t>PROJETO DE LEI N. º __</w:t>
      </w:r>
      <w:r w:rsidR="0081172E">
        <w:rPr>
          <w:rFonts w:ascii="Times New Roman" w:hAnsi="Times New Roman"/>
          <w:bCs/>
          <w:i w:val="0"/>
          <w:sz w:val="24"/>
          <w:szCs w:val="24"/>
        </w:rPr>
        <w:t xml:space="preserve">___ </w:t>
      </w:r>
      <w:r w:rsidR="000A5A58">
        <w:rPr>
          <w:rFonts w:ascii="Times New Roman" w:hAnsi="Times New Roman"/>
          <w:bCs/>
          <w:i w:val="0"/>
          <w:sz w:val="24"/>
          <w:szCs w:val="24"/>
        </w:rPr>
        <w:t>/23</w:t>
      </w:r>
      <w:r w:rsidRPr="00DB0B0D">
        <w:rPr>
          <w:rFonts w:ascii="Times New Roman" w:hAnsi="Times New Roman"/>
          <w:bCs/>
          <w:i w:val="0"/>
          <w:sz w:val="24"/>
          <w:szCs w:val="24"/>
        </w:rPr>
        <w:t>.</w:t>
      </w:r>
    </w:p>
    <w:p w:rsidR="00D1254B" w:rsidRPr="00D1254B" w:rsidRDefault="00D1254B" w:rsidP="00D1254B">
      <w:pPr>
        <w:pStyle w:val="Corpodetexto"/>
      </w:pPr>
    </w:p>
    <w:p w:rsidR="00251204" w:rsidRPr="00DB0B0D" w:rsidRDefault="00C63605" w:rsidP="00251204">
      <w:pPr>
        <w:jc w:val="right"/>
        <w:rPr>
          <w:sz w:val="24"/>
          <w:szCs w:val="24"/>
        </w:rPr>
      </w:pPr>
      <w:r>
        <w:rPr>
          <w:sz w:val="24"/>
          <w:szCs w:val="24"/>
        </w:rPr>
        <w:t>BOA VISTA, 14 DE JULHO</w:t>
      </w:r>
      <w:r w:rsidR="005E47BC">
        <w:rPr>
          <w:sz w:val="24"/>
          <w:szCs w:val="24"/>
        </w:rPr>
        <w:t xml:space="preserve"> DE </w:t>
      </w:r>
      <w:r w:rsidR="000A5A58">
        <w:rPr>
          <w:sz w:val="24"/>
          <w:szCs w:val="24"/>
        </w:rPr>
        <w:t>2023</w:t>
      </w:r>
      <w:r w:rsidR="001D4FD0">
        <w:rPr>
          <w:sz w:val="24"/>
          <w:szCs w:val="24"/>
        </w:rPr>
        <w:t>.</w:t>
      </w:r>
    </w:p>
    <w:p w:rsidR="00DB0B0D" w:rsidRDefault="00DB0B0D" w:rsidP="00DB0B0D">
      <w:pPr>
        <w:ind w:left="4253"/>
        <w:jc w:val="both"/>
        <w:rPr>
          <w:b/>
          <w:color w:val="000000"/>
          <w:sz w:val="24"/>
          <w:szCs w:val="24"/>
        </w:rPr>
      </w:pPr>
    </w:p>
    <w:p w:rsidR="00D1254B" w:rsidRDefault="00D1254B" w:rsidP="00DB0B0D">
      <w:pPr>
        <w:ind w:left="4253"/>
        <w:jc w:val="both"/>
        <w:rPr>
          <w:b/>
          <w:color w:val="000000"/>
          <w:sz w:val="24"/>
          <w:szCs w:val="24"/>
        </w:rPr>
      </w:pPr>
    </w:p>
    <w:p w:rsidR="00DB0B0D" w:rsidRPr="00B1428C" w:rsidRDefault="00B43479" w:rsidP="00E71F9D">
      <w:pPr>
        <w:ind w:left="4253"/>
        <w:jc w:val="both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REVOGA A LEI MUNICIPAL Nº 2.348 DE 21 DE NOVEMBRO DE 2022</w:t>
      </w:r>
      <w:r w:rsidR="00E71F9D">
        <w:rPr>
          <w:b/>
          <w:sz w:val="24"/>
          <w:szCs w:val="24"/>
        </w:rPr>
        <w:t>.</w:t>
      </w:r>
    </w:p>
    <w:p w:rsidR="00DB0B0D" w:rsidRPr="00DB0B0D" w:rsidRDefault="00DB0B0D" w:rsidP="00DB0B0D">
      <w:pPr>
        <w:ind w:left="4678"/>
        <w:jc w:val="both"/>
        <w:rPr>
          <w:sz w:val="24"/>
          <w:szCs w:val="24"/>
        </w:rPr>
      </w:pPr>
    </w:p>
    <w:p w:rsidR="00DB0B0D" w:rsidRPr="00DB0B0D" w:rsidRDefault="00DB0B0D" w:rsidP="00DB0B0D">
      <w:pPr>
        <w:ind w:left="4678"/>
        <w:jc w:val="both"/>
        <w:rPr>
          <w:sz w:val="24"/>
          <w:szCs w:val="24"/>
        </w:rPr>
      </w:pPr>
    </w:p>
    <w:p w:rsidR="009A07D6" w:rsidRDefault="000614B2" w:rsidP="00DB0B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 w:rsidR="009A07D6">
        <w:rPr>
          <w:sz w:val="24"/>
          <w:szCs w:val="24"/>
        </w:rPr>
        <w:t>refeito do Município de Boa Vista-RR, no uso de suas atribuições legais, faz saber que a Câmara Municipa</w:t>
      </w:r>
      <w:r w:rsidR="005E47BC">
        <w:rPr>
          <w:sz w:val="24"/>
          <w:szCs w:val="24"/>
        </w:rPr>
        <w:t>l aprovou e sanciona</w:t>
      </w:r>
      <w:r w:rsidR="009A07D6">
        <w:rPr>
          <w:sz w:val="24"/>
          <w:szCs w:val="24"/>
        </w:rPr>
        <w:t xml:space="preserve"> o seguinte: </w:t>
      </w:r>
    </w:p>
    <w:p w:rsidR="00DB0B0D" w:rsidRPr="00DB0B0D" w:rsidRDefault="00DB0B0D" w:rsidP="00DB0B0D">
      <w:pPr>
        <w:jc w:val="both"/>
        <w:rPr>
          <w:sz w:val="24"/>
          <w:szCs w:val="24"/>
        </w:rPr>
      </w:pPr>
    </w:p>
    <w:p w:rsidR="00DB0B0D" w:rsidRPr="00DB0B0D" w:rsidRDefault="00DB0B0D" w:rsidP="00DB0B0D">
      <w:pPr>
        <w:rPr>
          <w:b/>
          <w:sz w:val="24"/>
          <w:szCs w:val="24"/>
        </w:rPr>
      </w:pPr>
      <w:r w:rsidRPr="00DB0B0D">
        <w:rPr>
          <w:b/>
          <w:sz w:val="24"/>
          <w:szCs w:val="24"/>
        </w:rPr>
        <w:t>LEI:</w:t>
      </w:r>
    </w:p>
    <w:p w:rsidR="00DB0B0D" w:rsidRDefault="00B1428C" w:rsidP="00DB0B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09E7" w:rsidRPr="00E71F9D" w:rsidRDefault="00B1428C" w:rsidP="00E71F9D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1428C">
        <w:rPr>
          <w:sz w:val="24"/>
          <w:szCs w:val="24"/>
        </w:rPr>
        <w:t>Art. 1° -</w:t>
      </w:r>
      <w:r w:rsidR="00E71F9D">
        <w:rPr>
          <w:rFonts w:ascii="ArialMT" w:hAnsi="ArialMT" w:cs="ArialMT"/>
          <w:sz w:val="24"/>
          <w:szCs w:val="24"/>
        </w:rPr>
        <w:t xml:space="preserve"> </w:t>
      </w:r>
      <w:r w:rsidR="00B43479">
        <w:rPr>
          <w:sz w:val="24"/>
          <w:szCs w:val="24"/>
        </w:rPr>
        <w:t>Revoga a Lei Municipal n°2.348 de 21 de novembro de 2022.</w:t>
      </w:r>
    </w:p>
    <w:p w:rsidR="00EC09E7" w:rsidRDefault="00EC09E7" w:rsidP="00B1428C">
      <w:pPr>
        <w:jc w:val="both"/>
        <w:rPr>
          <w:sz w:val="24"/>
          <w:szCs w:val="24"/>
        </w:rPr>
      </w:pPr>
    </w:p>
    <w:p w:rsidR="00B1428C" w:rsidRPr="00B1428C" w:rsidRDefault="00EC09E7" w:rsidP="00B1428C">
      <w:pPr>
        <w:jc w:val="both"/>
        <w:rPr>
          <w:sz w:val="24"/>
          <w:szCs w:val="24"/>
        </w:rPr>
      </w:pPr>
      <w:r>
        <w:rPr>
          <w:sz w:val="24"/>
          <w:szCs w:val="24"/>
        </w:rPr>
        <w:t>Ar</w:t>
      </w:r>
      <w:r w:rsidR="00E71F9D">
        <w:rPr>
          <w:sz w:val="24"/>
          <w:szCs w:val="24"/>
        </w:rPr>
        <w:t>t. 2°</w:t>
      </w:r>
      <w:r w:rsidR="005E47BC">
        <w:rPr>
          <w:sz w:val="24"/>
          <w:szCs w:val="24"/>
        </w:rPr>
        <w:t xml:space="preserve"> - Esta lei entra em vigor na data de sua publicação</w:t>
      </w:r>
      <w:r w:rsidR="00B1428C" w:rsidRPr="00B1428C">
        <w:rPr>
          <w:sz w:val="24"/>
          <w:szCs w:val="24"/>
        </w:rPr>
        <w:t>.</w:t>
      </w:r>
    </w:p>
    <w:p w:rsidR="00DB0B0D" w:rsidRPr="00DB0B0D" w:rsidRDefault="00DB0B0D" w:rsidP="00EC09E7">
      <w:pPr>
        <w:jc w:val="right"/>
        <w:rPr>
          <w:sz w:val="24"/>
          <w:szCs w:val="24"/>
        </w:rPr>
      </w:pPr>
      <w:r w:rsidRPr="00DB0B0D">
        <w:rPr>
          <w:sz w:val="24"/>
          <w:szCs w:val="24"/>
        </w:rPr>
        <w:t xml:space="preserve">                                                                                   </w:t>
      </w:r>
    </w:p>
    <w:p w:rsidR="00DB0B0D" w:rsidRPr="00DB0B0D" w:rsidRDefault="00DB0B0D" w:rsidP="00DB0B0D">
      <w:pPr>
        <w:jc w:val="both"/>
        <w:rPr>
          <w:sz w:val="24"/>
          <w:szCs w:val="24"/>
        </w:rPr>
      </w:pPr>
    </w:p>
    <w:p w:rsidR="00DB0B0D" w:rsidRDefault="00DB0B0D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2A38AF" w:rsidRPr="00DB0B0D" w:rsidRDefault="002A38AF" w:rsidP="00DB0B0D">
      <w:pPr>
        <w:jc w:val="both"/>
        <w:rPr>
          <w:sz w:val="24"/>
          <w:szCs w:val="24"/>
        </w:rPr>
      </w:pPr>
    </w:p>
    <w:p w:rsidR="00DB0B0D" w:rsidRPr="00DB0B0D" w:rsidRDefault="00DB0B0D" w:rsidP="00DB0B0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DB0B0D" w:rsidRDefault="00CD422E" w:rsidP="00DB0B0D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Fogaça</w:t>
      </w:r>
    </w:p>
    <w:p w:rsidR="00DB0B0D" w:rsidRDefault="00E71F9D" w:rsidP="00EF4E1C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– PDT</w:t>
      </w:r>
    </w:p>
    <w:p w:rsidR="00EF4E1C" w:rsidRPr="00DB0B0D" w:rsidRDefault="00EF4E1C" w:rsidP="00EF4E1C">
      <w:pPr>
        <w:jc w:val="center"/>
        <w:rPr>
          <w:sz w:val="24"/>
          <w:szCs w:val="24"/>
        </w:rPr>
      </w:pPr>
    </w:p>
    <w:p w:rsidR="00DB0B0D" w:rsidRDefault="00DB0B0D" w:rsidP="00DB0B0D">
      <w:pPr>
        <w:jc w:val="both"/>
        <w:rPr>
          <w:sz w:val="24"/>
          <w:szCs w:val="24"/>
        </w:rPr>
      </w:pPr>
    </w:p>
    <w:p w:rsidR="00B1428C" w:rsidRDefault="00B1428C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E71F9D" w:rsidRDefault="00E71F9D" w:rsidP="00DB0B0D">
      <w:pPr>
        <w:jc w:val="both"/>
        <w:rPr>
          <w:sz w:val="24"/>
          <w:szCs w:val="24"/>
        </w:rPr>
      </w:pPr>
    </w:p>
    <w:p w:rsidR="00E71F9D" w:rsidRDefault="00E71F9D" w:rsidP="00DB0B0D">
      <w:pPr>
        <w:jc w:val="both"/>
        <w:rPr>
          <w:sz w:val="24"/>
          <w:szCs w:val="24"/>
        </w:rPr>
      </w:pPr>
    </w:p>
    <w:p w:rsidR="00E71F9D" w:rsidRPr="00DB0B0D" w:rsidRDefault="00E71F9D" w:rsidP="00DB0B0D">
      <w:pPr>
        <w:jc w:val="both"/>
        <w:rPr>
          <w:sz w:val="24"/>
          <w:szCs w:val="24"/>
        </w:rPr>
      </w:pPr>
    </w:p>
    <w:p w:rsidR="00525C69" w:rsidRDefault="00525C69" w:rsidP="009A07D6">
      <w:pPr>
        <w:jc w:val="center"/>
        <w:rPr>
          <w:b/>
          <w:sz w:val="24"/>
          <w:szCs w:val="24"/>
        </w:rPr>
      </w:pPr>
    </w:p>
    <w:p w:rsidR="009A07D6" w:rsidRDefault="009A07D6" w:rsidP="009A07D6">
      <w:pPr>
        <w:jc w:val="center"/>
        <w:rPr>
          <w:b/>
          <w:sz w:val="24"/>
          <w:szCs w:val="24"/>
        </w:rPr>
      </w:pPr>
      <w:r w:rsidRPr="00857350">
        <w:rPr>
          <w:b/>
          <w:sz w:val="24"/>
          <w:szCs w:val="24"/>
        </w:rPr>
        <w:t>JUSTIFICATIVA</w:t>
      </w:r>
    </w:p>
    <w:p w:rsidR="00DB0B0D" w:rsidRPr="00B1428C" w:rsidRDefault="00DB0B0D" w:rsidP="00DB0B0D">
      <w:pPr>
        <w:jc w:val="both"/>
        <w:rPr>
          <w:sz w:val="24"/>
          <w:szCs w:val="24"/>
        </w:rPr>
      </w:pPr>
    </w:p>
    <w:p w:rsidR="00746D54" w:rsidRPr="00525C69" w:rsidRDefault="00B43479" w:rsidP="00525C69">
      <w:pPr>
        <w:pStyle w:val="Pargrafoda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25C69">
        <w:rPr>
          <w:sz w:val="24"/>
          <w:szCs w:val="24"/>
        </w:rPr>
        <w:t xml:space="preserve">A presente proposição se faz necessária </w:t>
      </w:r>
      <w:r w:rsidR="00874A82" w:rsidRPr="00525C69">
        <w:rPr>
          <w:sz w:val="24"/>
          <w:szCs w:val="24"/>
        </w:rPr>
        <w:t xml:space="preserve">por correção a uma imprecisão que se verificou após </w:t>
      </w:r>
      <w:r w:rsidR="00AF63D7" w:rsidRPr="00525C69">
        <w:rPr>
          <w:sz w:val="24"/>
          <w:szCs w:val="24"/>
        </w:rPr>
        <w:t>a execução</w:t>
      </w:r>
      <w:r w:rsidR="00874A82" w:rsidRPr="00525C69">
        <w:rPr>
          <w:sz w:val="24"/>
          <w:szCs w:val="24"/>
        </w:rPr>
        <w:t xml:space="preserve"> do Projeto de Lei Municipal. Pois a referida rua foi</w:t>
      </w:r>
      <w:r w:rsidR="00AF63D7" w:rsidRPr="00525C69">
        <w:rPr>
          <w:sz w:val="24"/>
          <w:szCs w:val="24"/>
        </w:rPr>
        <w:t xml:space="preserve"> erroneamente</w:t>
      </w:r>
      <w:r w:rsidR="00874A82" w:rsidRPr="00525C69">
        <w:rPr>
          <w:sz w:val="24"/>
          <w:szCs w:val="24"/>
        </w:rPr>
        <w:t xml:space="preserve"> confundida com a rua citada ao projeto, destaco ainda mais que a rua solicitada será impossível de Denominação no momento</w:t>
      </w:r>
      <w:r w:rsidR="006E739A" w:rsidRPr="00525C69">
        <w:rPr>
          <w:sz w:val="24"/>
          <w:szCs w:val="24"/>
        </w:rPr>
        <w:t>, pois</w:t>
      </w:r>
      <w:r w:rsidR="00874A82" w:rsidRPr="00525C69">
        <w:rPr>
          <w:sz w:val="24"/>
          <w:szCs w:val="24"/>
        </w:rPr>
        <w:t xml:space="preserve"> foi informado que é área </w:t>
      </w:r>
      <w:r w:rsidR="00AF63D7" w:rsidRPr="00525C69">
        <w:rPr>
          <w:sz w:val="24"/>
          <w:szCs w:val="24"/>
        </w:rPr>
        <w:t>de invasão e precisa-se ainda de regularização do órgão competente. Como forma de corrigir o equívoco solicito a revogação do Projeto de Lei Nº 2.348 de 21 de novembro de 2022.</w:t>
      </w:r>
    </w:p>
    <w:p w:rsidR="00B1428C" w:rsidRDefault="00B1428C" w:rsidP="00AF63D7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B43479" w:rsidRDefault="00B43479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2A38AF" w:rsidRDefault="002A38AF" w:rsidP="00DB0B0D">
      <w:pPr>
        <w:jc w:val="both"/>
        <w:rPr>
          <w:sz w:val="24"/>
          <w:szCs w:val="24"/>
        </w:rPr>
      </w:pPr>
    </w:p>
    <w:p w:rsidR="00FB36DD" w:rsidRPr="00DB0B0D" w:rsidRDefault="00FB36DD" w:rsidP="00FB36D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FB36DD" w:rsidRDefault="00FB36DD" w:rsidP="00FB36DD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Fogaça</w:t>
      </w:r>
    </w:p>
    <w:p w:rsidR="00FB36DD" w:rsidRDefault="00AF63D7" w:rsidP="00FB36DD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– PDT</w:t>
      </w:r>
    </w:p>
    <w:p w:rsidR="00B1428C" w:rsidRDefault="00B1428C" w:rsidP="00DB0B0D">
      <w:pPr>
        <w:jc w:val="both"/>
        <w:rPr>
          <w:sz w:val="24"/>
          <w:szCs w:val="24"/>
        </w:rPr>
      </w:pPr>
    </w:p>
    <w:p w:rsidR="00B1428C" w:rsidRDefault="00B1428C" w:rsidP="00DB0B0D">
      <w:pPr>
        <w:jc w:val="both"/>
        <w:rPr>
          <w:sz w:val="24"/>
          <w:szCs w:val="24"/>
        </w:rPr>
      </w:pPr>
    </w:p>
    <w:p w:rsidR="007B294D" w:rsidRDefault="007B294D" w:rsidP="00FB36DD">
      <w:pPr>
        <w:rPr>
          <w:sz w:val="24"/>
          <w:szCs w:val="24"/>
        </w:rPr>
      </w:pPr>
    </w:p>
    <w:p w:rsidR="001D4FD0" w:rsidRPr="00DB0B0D" w:rsidRDefault="00B43479" w:rsidP="001D4FD0">
      <w:pPr>
        <w:jc w:val="right"/>
        <w:rPr>
          <w:sz w:val="24"/>
          <w:szCs w:val="24"/>
        </w:rPr>
      </w:pPr>
      <w:r>
        <w:rPr>
          <w:sz w:val="24"/>
          <w:szCs w:val="24"/>
        </w:rPr>
        <w:t>BOA VISTA, 14</w:t>
      </w:r>
      <w:r w:rsidR="00746D54">
        <w:rPr>
          <w:sz w:val="24"/>
          <w:szCs w:val="24"/>
        </w:rPr>
        <w:t xml:space="preserve"> </w:t>
      </w:r>
      <w:r>
        <w:rPr>
          <w:sz w:val="24"/>
          <w:szCs w:val="24"/>
        </w:rPr>
        <w:t>DE JULHO</w:t>
      </w:r>
      <w:r w:rsidR="000A5A58">
        <w:rPr>
          <w:sz w:val="24"/>
          <w:szCs w:val="24"/>
        </w:rPr>
        <w:t xml:space="preserve"> DE 2023</w:t>
      </w:r>
      <w:r w:rsidR="001D4FD0">
        <w:rPr>
          <w:sz w:val="24"/>
          <w:szCs w:val="24"/>
        </w:rPr>
        <w:t>.</w:t>
      </w:r>
    </w:p>
    <w:p w:rsidR="00BA31F2" w:rsidRDefault="00BA31F2" w:rsidP="00664693">
      <w:pPr>
        <w:ind w:left="-284"/>
        <w:jc w:val="center"/>
        <w:rPr>
          <w:sz w:val="24"/>
          <w:szCs w:val="24"/>
        </w:rPr>
      </w:pPr>
    </w:p>
    <w:sectPr w:rsidR="00BA31F2" w:rsidSect="00A72100">
      <w:headerReference w:type="default" r:id="rId7"/>
      <w:footerReference w:type="default" r:id="rId8"/>
      <w:footnotePr>
        <w:pos w:val="beneathText"/>
      </w:footnotePr>
      <w:pgSz w:w="11905" w:h="16837" w:code="9"/>
      <w:pgMar w:top="1701" w:right="1134" w:bottom="709" w:left="1701" w:header="567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46" w:rsidRDefault="00924A46">
      <w:r>
        <w:separator/>
      </w:r>
    </w:p>
  </w:endnote>
  <w:endnote w:type="continuationSeparator" w:id="0">
    <w:p w:rsidR="00924A46" w:rsidRDefault="0092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95" w:rsidRDefault="00352DA9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-72390</wp:posOffset>
              </wp:positionV>
              <wp:extent cx="6332855" cy="0"/>
              <wp:effectExtent l="12065" t="13335" r="8255" b="5715"/>
              <wp:wrapNone/>
              <wp:docPr id="2" name="AutoShap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0A3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0" o:spid="_x0000_s1026" type="#_x0000_t32" style="position:absolute;margin-left:-15.55pt;margin-top:-5.7pt;width:498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rYIAIAADw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"/>
          </w:pict>
        </mc:Fallback>
      </mc:AlternateContent>
    </w:r>
  </w:p>
  <w:p w:rsidR="00601F95" w:rsidRDefault="00601F95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:rsidR="00523C26" w:rsidRDefault="00523C26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Vereador Thiago Coelho Fogaça</w:t>
    </w:r>
  </w:p>
  <w:p w:rsidR="00523C26" w:rsidRDefault="00523C26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ver.thiagofogaca@boavista.rr.leg.br</w:t>
    </w:r>
  </w:p>
  <w:p w:rsidR="00601F95" w:rsidRDefault="00601F95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:rsidR="00601F95" w:rsidRDefault="00601F95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1264 </w:t>
    </w:r>
    <w:r w:rsidR="00A72100">
      <w:rPr>
        <w:rFonts w:ascii="Cambria" w:hAnsi="Cambria" w:cs="Arial"/>
        <w:sz w:val="16"/>
        <w:szCs w:val="16"/>
      </w:rPr>
      <w:t>-</w:t>
    </w:r>
    <w:r>
      <w:rPr>
        <w:rFonts w:ascii="Cambria" w:hAnsi="Cambria" w:cs="Arial"/>
        <w:sz w:val="16"/>
        <w:szCs w:val="16"/>
      </w:rPr>
      <w:t xml:space="preserve"> São </w:t>
    </w:r>
    <w:proofErr w:type="gramStart"/>
    <w:r>
      <w:rPr>
        <w:rFonts w:ascii="Cambria" w:hAnsi="Cambria" w:cs="Arial"/>
        <w:sz w:val="16"/>
        <w:szCs w:val="16"/>
      </w:rPr>
      <w:t>Francisco  CEP</w:t>
    </w:r>
    <w:proofErr w:type="gramEnd"/>
    <w:r>
      <w:rPr>
        <w:rFonts w:ascii="Cambria" w:hAnsi="Cambria" w:cs="Arial"/>
        <w:sz w:val="16"/>
        <w:szCs w:val="16"/>
      </w:rPr>
      <w:t xml:space="preserve"> 69.301-160  www.boavista.rr.leg.br   Boa Vista </w:t>
    </w:r>
    <w:r w:rsidR="00523C26">
      <w:rPr>
        <w:rFonts w:ascii="Cambria" w:hAnsi="Cambria" w:cs="Arial"/>
        <w:sz w:val="16"/>
        <w:szCs w:val="16"/>
      </w:rPr>
      <w:t>–</w:t>
    </w:r>
    <w:r>
      <w:rPr>
        <w:rFonts w:ascii="Cambria" w:hAnsi="Cambria" w:cs="Arial"/>
        <w:sz w:val="16"/>
        <w:szCs w:val="16"/>
      </w:rPr>
      <w:t xml:space="preserve"> RR</w:t>
    </w:r>
  </w:p>
  <w:p w:rsidR="00523C26" w:rsidRDefault="00523C26">
    <w:pPr>
      <w:pStyle w:val="Rodap"/>
      <w:jc w:val="center"/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46" w:rsidRDefault="00924A46">
      <w:r>
        <w:separator/>
      </w:r>
    </w:p>
  </w:footnote>
  <w:footnote w:type="continuationSeparator" w:id="0">
    <w:p w:rsidR="00924A46" w:rsidRDefault="0092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95" w:rsidRDefault="00601F95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:rsidR="00601F95" w:rsidRDefault="00601F95">
    <w:pPr>
      <w:pStyle w:val="Cabealho"/>
      <w:jc w:val="center"/>
      <w:rPr>
        <w:sz w:val="2"/>
      </w:rPr>
    </w:pPr>
  </w:p>
  <w:p w:rsidR="00601F95" w:rsidRDefault="00352DA9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-1854835</wp:posOffset>
              </wp:positionH>
              <wp:positionV relativeFrom="paragraph">
                <wp:posOffset>1564640</wp:posOffset>
              </wp:positionV>
              <wp:extent cx="7384415" cy="6590665"/>
              <wp:effectExtent l="0" t="1263015" r="0" b="544195"/>
              <wp:wrapNone/>
              <wp:docPr id="6" name="Ar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-1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-1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A6A72" id="Arc 67" o:spid="_x0000_s1026" style="position:absolute;margin-left:-146.05pt;margin-top:123.2pt;width:581.45pt;height:518.95pt;rotation:-8534522fd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" path="m-1,16nfc284,5,569,-1,854,,11372,,20361,7576,22142,17942em-1,16nsc284,5,569,-1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5" name="Ar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-1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-1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C680E" id="Arc 66" o:spid="_x0000_s1026" style="position:absolute;margin-left:-164.3pt;margin-top:113pt;width:560.95pt;height:627.45pt;rotation:-9256207fd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" path="m-1,nfc10693,,19776,7823,21361,18399em-1,nsc10693,,19776,7823,21361,18399l,21600,-1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4" name="Ar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3D206" id="Arc 65" o:spid="_x0000_s1026" style="position:absolute;margin-left:-179.85pt;margin-top:30.45pt;width:567.2pt;height:499.25pt;rotation:-11085456fd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 w:rsidR="00601F95">
      <w:rPr>
        <w:rFonts w:ascii="Verdana" w:hAnsi="Verdana"/>
        <w:b/>
        <w:caps/>
        <w:sz w:val="16"/>
      </w:rPr>
      <w:tab/>
    </w:r>
    <w:r w:rsidR="00601F95">
      <w:rPr>
        <w:rFonts w:ascii="Verdana" w:hAnsi="Verdana"/>
        <w:b/>
        <w:caps/>
        <w:sz w:val="16"/>
      </w:rPr>
      <w:tab/>
    </w:r>
    <w:r w:rsidR="00924A46">
      <w:rPr>
        <w:rFonts w:ascii="Verdana" w:hAnsi="Verdana"/>
        <w:b/>
        <w:caps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112" type="#_x0000_t75" style="position:absolute;left:0;text-align:left;margin-left:0;margin-top:0;width:453.45pt;height:178.6pt;z-index:-251655680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>
          <wp:extent cx="723265" cy="793750"/>
          <wp:effectExtent l="0" t="0" r="0" b="6350"/>
          <wp:docPr id="1" name="Imagem 1" descr="Brasao_Boa_V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Boa_Vi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1F95">
      <w:rPr>
        <w:rFonts w:ascii="Verdana" w:hAnsi="Verdana"/>
        <w:b/>
        <w:caps/>
        <w:sz w:val="16"/>
      </w:rPr>
      <w:tab/>
    </w:r>
    <w:r w:rsidR="00601F95">
      <w:rPr>
        <w:rFonts w:ascii="Verdana" w:hAnsi="Verdana"/>
        <w:b/>
        <w:caps/>
        <w:sz w:val="16"/>
      </w:rPr>
      <w:tab/>
    </w:r>
  </w:p>
  <w:p w:rsidR="00601F95" w:rsidRDefault="00352DA9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F95">
      <w:rPr>
        <w:rFonts w:ascii="Cambria" w:eastAsia="Arial Unicode MS" w:hAnsi="Cambria"/>
        <w:b/>
        <w:noProof/>
        <w:sz w:val="18"/>
      </w:rPr>
      <w:t>“BRASIL - DO CABURAÍ AO CHUÍ”</w:t>
    </w:r>
  </w:p>
  <w:p w:rsidR="00601F95" w:rsidRDefault="00601F95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:rsidR="00601F95" w:rsidRDefault="00352DA9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3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F45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8" o:spid="_x0000_s1026" type="#_x0000_t32" style="position:absolute;margin-left:-3.3pt;margin-top:12.35pt;width:458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A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">
              <w10:wrap anchorx="margin"/>
            </v:shape>
          </w:pict>
        </mc:Fallback>
      </mc:AlternateContent>
    </w:r>
    <w:r w:rsidR="002B52C3">
      <w:rPr>
        <w:rFonts w:ascii="Cambria" w:eastAsia="Arial Unicode MS" w:hAnsi="Cambria"/>
        <w:b/>
        <w:caps/>
        <w:sz w:val="18"/>
      </w:rPr>
      <w:t xml:space="preserve">GABINETE </w:t>
    </w:r>
    <w:r w:rsidR="00C84AB8">
      <w:rPr>
        <w:rFonts w:ascii="Cambria" w:eastAsia="Arial Unicode MS" w:hAnsi="Cambria"/>
        <w:b/>
        <w:caps/>
        <w:sz w:val="18"/>
      </w:rPr>
      <w:t>DO VEREADOR THIAGO COELHO FOGAÇA</w:t>
    </w:r>
  </w:p>
  <w:p w:rsidR="00601F95" w:rsidRDefault="00601F95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:rsidR="00601F95" w:rsidRDefault="00601F95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313BC7"/>
    <w:multiLevelType w:val="hybridMultilevel"/>
    <w:tmpl w:val="9C2255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D24"/>
    <w:multiLevelType w:val="hybridMultilevel"/>
    <w:tmpl w:val="65AABF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D40B4"/>
    <w:multiLevelType w:val="hybridMultilevel"/>
    <w:tmpl w:val="02721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889"/>
    <w:multiLevelType w:val="hybridMultilevel"/>
    <w:tmpl w:val="8C76FBFA"/>
    <w:lvl w:ilvl="0" w:tplc="E3D28D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5204AB5"/>
    <w:multiLevelType w:val="hybridMultilevel"/>
    <w:tmpl w:val="A6F6B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527A2"/>
    <w:multiLevelType w:val="multilevel"/>
    <w:tmpl w:val="59E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00AE9"/>
    <w:multiLevelType w:val="hybridMultilevel"/>
    <w:tmpl w:val="9698D4A6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4CF0328"/>
    <w:multiLevelType w:val="multilevel"/>
    <w:tmpl w:val="AC56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50BD2"/>
    <w:multiLevelType w:val="hybridMultilevel"/>
    <w:tmpl w:val="62A243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26720"/>
    <w:multiLevelType w:val="hybridMultilevel"/>
    <w:tmpl w:val="E230E8AA"/>
    <w:lvl w:ilvl="0" w:tplc="75EE8E8A">
      <w:start w:val="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25D2D"/>
    <w:multiLevelType w:val="multilevel"/>
    <w:tmpl w:val="B9C8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7183E"/>
    <w:multiLevelType w:val="hybridMultilevel"/>
    <w:tmpl w:val="BB1A5818"/>
    <w:lvl w:ilvl="0" w:tplc="84729216">
      <w:start w:val="1"/>
      <w:numFmt w:val="decimal"/>
      <w:lvlText w:val="%1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6479495B"/>
    <w:multiLevelType w:val="hybridMultilevel"/>
    <w:tmpl w:val="ED30EEE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8366AC"/>
    <w:multiLevelType w:val="hybridMultilevel"/>
    <w:tmpl w:val="920ECD12"/>
    <w:lvl w:ilvl="0" w:tplc="4F1C71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79153F6"/>
    <w:multiLevelType w:val="hybridMultilevel"/>
    <w:tmpl w:val="8458A45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11"/>
  </w:num>
  <w:num w:numId="9">
    <w:abstractNumId w:val="9"/>
  </w:num>
  <w:num w:numId="10">
    <w:abstractNumId w:val="16"/>
  </w:num>
  <w:num w:numId="11">
    <w:abstractNumId w:val="5"/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7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5"/>
    <w:rsid w:val="00011F0F"/>
    <w:rsid w:val="0002191D"/>
    <w:rsid w:val="00022E04"/>
    <w:rsid w:val="000253A9"/>
    <w:rsid w:val="0003106D"/>
    <w:rsid w:val="000310F6"/>
    <w:rsid w:val="00032E6F"/>
    <w:rsid w:val="000344F9"/>
    <w:rsid w:val="00034D12"/>
    <w:rsid w:val="00037AFB"/>
    <w:rsid w:val="000502BD"/>
    <w:rsid w:val="00050A85"/>
    <w:rsid w:val="00051DEA"/>
    <w:rsid w:val="00053BB4"/>
    <w:rsid w:val="00053BC1"/>
    <w:rsid w:val="00055D9B"/>
    <w:rsid w:val="00057E56"/>
    <w:rsid w:val="000614B2"/>
    <w:rsid w:val="00063001"/>
    <w:rsid w:val="0006487B"/>
    <w:rsid w:val="00065ADA"/>
    <w:rsid w:val="0006769C"/>
    <w:rsid w:val="00072099"/>
    <w:rsid w:val="0007494F"/>
    <w:rsid w:val="000828AE"/>
    <w:rsid w:val="000907D6"/>
    <w:rsid w:val="00092BB2"/>
    <w:rsid w:val="000946FF"/>
    <w:rsid w:val="000A30D3"/>
    <w:rsid w:val="000A5669"/>
    <w:rsid w:val="000A5A58"/>
    <w:rsid w:val="000A630A"/>
    <w:rsid w:val="000B0795"/>
    <w:rsid w:val="000B0909"/>
    <w:rsid w:val="000B182D"/>
    <w:rsid w:val="000B3818"/>
    <w:rsid w:val="000B4DBB"/>
    <w:rsid w:val="000B524A"/>
    <w:rsid w:val="000B7410"/>
    <w:rsid w:val="000C18C9"/>
    <w:rsid w:val="000C26D9"/>
    <w:rsid w:val="000C6BE0"/>
    <w:rsid w:val="000D57AF"/>
    <w:rsid w:val="000E18B5"/>
    <w:rsid w:val="000E44E3"/>
    <w:rsid w:val="000E48B8"/>
    <w:rsid w:val="000F4390"/>
    <w:rsid w:val="000F52AD"/>
    <w:rsid w:val="00102FDA"/>
    <w:rsid w:val="0011324B"/>
    <w:rsid w:val="001141B3"/>
    <w:rsid w:val="00121786"/>
    <w:rsid w:val="00124A1E"/>
    <w:rsid w:val="0013177C"/>
    <w:rsid w:val="00133602"/>
    <w:rsid w:val="00135DDF"/>
    <w:rsid w:val="001374E4"/>
    <w:rsid w:val="001417C0"/>
    <w:rsid w:val="00147D3E"/>
    <w:rsid w:val="00155A47"/>
    <w:rsid w:val="00174E46"/>
    <w:rsid w:val="001801EF"/>
    <w:rsid w:val="00181B77"/>
    <w:rsid w:val="00181F21"/>
    <w:rsid w:val="00185F4C"/>
    <w:rsid w:val="0018728E"/>
    <w:rsid w:val="00191390"/>
    <w:rsid w:val="001941E2"/>
    <w:rsid w:val="001A600E"/>
    <w:rsid w:val="001B13BC"/>
    <w:rsid w:val="001C47C3"/>
    <w:rsid w:val="001D460B"/>
    <w:rsid w:val="001D4FD0"/>
    <w:rsid w:val="001E2C7B"/>
    <w:rsid w:val="001E374E"/>
    <w:rsid w:val="001E5ECD"/>
    <w:rsid w:val="001F58F3"/>
    <w:rsid w:val="001F6894"/>
    <w:rsid w:val="00201FAD"/>
    <w:rsid w:val="002039BA"/>
    <w:rsid w:val="00205B19"/>
    <w:rsid w:val="002075BB"/>
    <w:rsid w:val="002120BA"/>
    <w:rsid w:val="00217FE3"/>
    <w:rsid w:val="002204EF"/>
    <w:rsid w:val="00226439"/>
    <w:rsid w:val="00235242"/>
    <w:rsid w:val="0024150F"/>
    <w:rsid w:val="00251204"/>
    <w:rsid w:val="0025130B"/>
    <w:rsid w:val="00254B84"/>
    <w:rsid w:val="00274662"/>
    <w:rsid w:val="00287B9D"/>
    <w:rsid w:val="00293F69"/>
    <w:rsid w:val="002A38AF"/>
    <w:rsid w:val="002B52C3"/>
    <w:rsid w:val="002B7D75"/>
    <w:rsid w:val="002C1B27"/>
    <w:rsid w:val="002C47BC"/>
    <w:rsid w:val="002C6296"/>
    <w:rsid w:val="002C746E"/>
    <w:rsid w:val="002D2691"/>
    <w:rsid w:val="002D4720"/>
    <w:rsid w:val="002E09B6"/>
    <w:rsid w:val="002E4B84"/>
    <w:rsid w:val="002E4BCD"/>
    <w:rsid w:val="002F00B1"/>
    <w:rsid w:val="00300533"/>
    <w:rsid w:val="00321B2D"/>
    <w:rsid w:val="00330E20"/>
    <w:rsid w:val="00332296"/>
    <w:rsid w:val="00332FDE"/>
    <w:rsid w:val="00352DA9"/>
    <w:rsid w:val="00354F49"/>
    <w:rsid w:val="00355D92"/>
    <w:rsid w:val="00360350"/>
    <w:rsid w:val="003614CB"/>
    <w:rsid w:val="0036191F"/>
    <w:rsid w:val="003627C3"/>
    <w:rsid w:val="0037216C"/>
    <w:rsid w:val="00377A57"/>
    <w:rsid w:val="00377BE9"/>
    <w:rsid w:val="00380319"/>
    <w:rsid w:val="0039028F"/>
    <w:rsid w:val="00392791"/>
    <w:rsid w:val="00392CAC"/>
    <w:rsid w:val="00394706"/>
    <w:rsid w:val="003965E7"/>
    <w:rsid w:val="003A1080"/>
    <w:rsid w:val="003B0844"/>
    <w:rsid w:val="003B17ED"/>
    <w:rsid w:val="003D40D1"/>
    <w:rsid w:val="003D7DF5"/>
    <w:rsid w:val="003E11D1"/>
    <w:rsid w:val="003E1BD8"/>
    <w:rsid w:val="003F2FEC"/>
    <w:rsid w:val="003F3B4A"/>
    <w:rsid w:val="003F6234"/>
    <w:rsid w:val="003F6C76"/>
    <w:rsid w:val="003F7126"/>
    <w:rsid w:val="003F726D"/>
    <w:rsid w:val="00401A93"/>
    <w:rsid w:val="004058A2"/>
    <w:rsid w:val="0041480B"/>
    <w:rsid w:val="0042681B"/>
    <w:rsid w:val="00433D5E"/>
    <w:rsid w:val="0044557F"/>
    <w:rsid w:val="00451AB1"/>
    <w:rsid w:val="00455F94"/>
    <w:rsid w:val="00461279"/>
    <w:rsid w:val="0046397E"/>
    <w:rsid w:val="00463A1C"/>
    <w:rsid w:val="00465285"/>
    <w:rsid w:val="004675CE"/>
    <w:rsid w:val="0047015C"/>
    <w:rsid w:val="00471AB7"/>
    <w:rsid w:val="00471E13"/>
    <w:rsid w:val="004802D8"/>
    <w:rsid w:val="00480872"/>
    <w:rsid w:val="00481260"/>
    <w:rsid w:val="00481AF6"/>
    <w:rsid w:val="0048707A"/>
    <w:rsid w:val="00490297"/>
    <w:rsid w:val="0049216D"/>
    <w:rsid w:val="00494E18"/>
    <w:rsid w:val="004959C0"/>
    <w:rsid w:val="004A118F"/>
    <w:rsid w:val="004A1C46"/>
    <w:rsid w:val="004A2288"/>
    <w:rsid w:val="004A31F8"/>
    <w:rsid w:val="004A6224"/>
    <w:rsid w:val="004A6861"/>
    <w:rsid w:val="004B0635"/>
    <w:rsid w:val="004C0DE2"/>
    <w:rsid w:val="004C60C3"/>
    <w:rsid w:val="004D5259"/>
    <w:rsid w:val="004D59EC"/>
    <w:rsid w:val="004D73DB"/>
    <w:rsid w:val="004E475B"/>
    <w:rsid w:val="004F06C4"/>
    <w:rsid w:val="004F2179"/>
    <w:rsid w:val="004F6AA9"/>
    <w:rsid w:val="00500A1A"/>
    <w:rsid w:val="00501B19"/>
    <w:rsid w:val="00502043"/>
    <w:rsid w:val="00503FBE"/>
    <w:rsid w:val="00505278"/>
    <w:rsid w:val="00515E51"/>
    <w:rsid w:val="005214BF"/>
    <w:rsid w:val="00523C26"/>
    <w:rsid w:val="00525C69"/>
    <w:rsid w:val="00530AB3"/>
    <w:rsid w:val="00530D0D"/>
    <w:rsid w:val="005316DB"/>
    <w:rsid w:val="00532C26"/>
    <w:rsid w:val="005334DB"/>
    <w:rsid w:val="005346CB"/>
    <w:rsid w:val="005360D7"/>
    <w:rsid w:val="00542C7D"/>
    <w:rsid w:val="00543856"/>
    <w:rsid w:val="005503D4"/>
    <w:rsid w:val="00555B02"/>
    <w:rsid w:val="00570F20"/>
    <w:rsid w:val="0057726A"/>
    <w:rsid w:val="00586194"/>
    <w:rsid w:val="00595433"/>
    <w:rsid w:val="005A0A06"/>
    <w:rsid w:val="005B2937"/>
    <w:rsid w:val="005B3059"/>
    <w:rsid w:val="005B3C96"/>
    <w:rsid w:val="005C2AD4"/>
    <w:rsid w:val="005D5E84"/>
    <w:rsid w:val="005E19BD"/>
    <w:rsid w:val="005E2DF9"/>
    <w:rsid w:val="005E47BC"/>
    <w:rsid w:val="005F0F9B"/>
    <w:rsid w:val="00601F95"/>
    <w:rsid w:val="00605459"/>
    <w:rsid w:val="006060FE"/>
    <w:rsid w:val="00606166"/>
    <w:rsid w:val="00611217"/>
    <w:rsid w:val="006131F5"/>
    <w:rsid w:val="006142CE"/>
    <w:rsid w:val="00621666"/>
    <w:rsid w:val="00626F2C"/>
    <w:rsid w:val="00627A74"/>
    <w:rsid w:val="00632F2F"/>
    <w:rsid w:val="006344A3"/>
    <w:rsid w:val="00640621"/>
    <w:rsid w:val="0065075A"/>
    <w:rsid w:val="00664693"/>
    <w:rsid w:val="00667ECF"/>
    <w:rsid w:val="00670598"/>
    <w:rsid w:val="0069359D"/>
    <w:rsid w:val="006946BB"/>
    <w:rsid w:val="006A0210"/>
    <w:rsid w:val="006A2D78"/>
    <w:rsid w:val="006B25BB"/>
    <w:rsid w:val="006B3A98"/>
    <w:rsid w:val="006C3485"/>
    <w:rsid w:val="006C555E"/>
    <w:rsid w:val="006D18E0"/>
    <w:rsid w:val="006D23A6"/>
    <w:rsid w:val="006D57D6"/>
    <w:rsid w:val="006D7E6F"/>
    <w:rsid w:val="006E2144"/>
    <w:rsid w:val="006E4355"/>
    <w:rsid w:val="006E6D15"/>
    <w:rsid w:val="006E739A"/>
    <w:rsid w:val="006F01E8"/>
    <w:rsid w:val="006F10B6"/>
    <w:rsid w:val="006F182B"/>
    <w:rsid w:val="006F41C8"/>
    <w:rsid w:val="006F4B41"/>
    <w:rsid w:val="006F4FC0"/>
    <w:rsid w:val="006F6556"/>
    <w:rsid w:val="0070160D"/>
    <w:rsid w:val="00706B10"/>
    <w:rsid w:val="00717EF5"/>
    <w:rsid w:val="00723E7E"/>
    <w:rsid w:val="007240AA"/>
    <w:rsid w:val="007301C4"/>
    <w:rsid w:val="00735CA8"/>
    <w:rsid w:val="007452B3"/>
    <w:rsid w:val="00746D54"/>
    <w:rsid w:val="00746DE3"/>
    <w:rsid w:val="007476A5"/>
    <w:rsid w:val="00752920"/>
    <w:rsid w:val="007552F7"/>
    <w:rsid w:val="00760F64"/>
    <w:rsid w:val="0076134B"/>
    <w:rsid w:val="00762E58"/>
    <w:rsid w:val="00767346"/>
    <w:rsid w:val="007731FC"/>
    <w:rsid w:val="00775DB8"/>
    <w:rsid w:val="007855C0"/>
    <w:rsid w:val="0079296C"/>
    <w:rsid w:val="00797860"/>
    <w:rsid w:val="007A4D3E"/>
    <w:rsid w:val="007A4EBF"/>
    <w:rsid w:val="007B163E"/>
    <w:rsid w:val="007B230C"/>
    <w:rsid w:val="007B294D"/>
    <w:rsid w:val="007C1AB3"/>
    <w:rsid w:val="007D214B"/>
    <w:rsid w:val="007D43DA"/>
    <w:rsid w:val="008019F1"/>
    <w:rsid w:val="00804F56"/>
    <w:rsid w:val="00805CA0"/>
    <w:rsid w:val="0081172E"/>
    <w:rsid w:val="00813597"/>
    <w:rsid w:val="008270DD"/>
    <w:rsid w:val="008303E2"/>
    <w:rsid w:val="00836691"/>
    <w:rsid w:val="00836AF0"/>
    <w:rsid w:val="00841CAF"/>
    <w:rsid w:val="0084544A"/>
    <w:rsid w:val="0085061F"/>
    <w:rsid w:val="008507C7"/>
    <w:rsid w:val="008539E3"/>
    <w:rsid w:val="00857350"/>
    <w:rsid w:val="00867894"/>
    <w:rsid w:val="00871C44"/>
    <w:rsid w:val="00872295"/>
    <w:rsid w:val="0087369D"/>
    <w:rsid w:val="00874A82"/>
    <w:rsid w:val="008804AA"/>
    <w:rsid w:val="00882341"/>
    <w:rsid w:val="00885C37"/>
    <w:rsid w:val="00894705"/>
    <w:rsid w:val="00897789"/>
    <w:rsid w:val="008A03F0"/>
    <w:rsid w:val="008A079A"/>
    <w:rsid w:val="008A35A6"/>
    <w:rsid w:val="008A6BBE"/>
    <w:rsid w:val="008A70B9"/>
    <w:rsid w:val="008A769A"/>
    <w:rsid w:val="008B2B19"/>
    <w:rsid w:val="008B5538"/>
    <w:rsid w:val="008B5CE0"/>
    <w:rsid w:val="008C199E"/>
    <w:rsid w:val="008C6BB9"/>
    <w:rsid w:val="008C79F1"/>
    <w:rsid w:val="008E0881"/>
    <w:rsid w:val="008E0EFB"/>
    <w:rsid w:val="008E7E5C"/>
    <w:rsid w:val="008F2539"/>
    <w:rsid w:val="008F5981"/>
    <w:rsid w:val="008F5AF6"/>
    <w:rsid w:val="008F6EE5"/>
    <w:rsid w:val="008F7848"/>
    <w:rsid w:val="00901E21"/>
    <w:rsid w:val="00907772"/>
    <w:rsid w:val="009127E5"/>
    <w:rsid w:val="00922974"/>
    <w:rsid w:val="00924A46"/>
    <w:rsid w:val="009254FA"/>
    <w:rsid w:val="00925EAC"/>
    <w:rsid w:val="00932316"/>
    <w:rsid w:val="00937209"/>
    <w:rsid w:val="00940A7C"/>
    <w:rsid w:val="00940D54"/>
    <w:rsid w:val="00941731"/>
    <w:rsid w:val="009508AD"/>
    <w:rsid w:val="009547AE"/>
    <w:rsid w:val="00960050"/>
    <w:rsid w:val="00960BE3"/>
    <w:rsid w:val="00963DF4"/>
    <w:rsid w:val="00972F2C"/>
    <w:rsid w:val="0099676C"/>
    <w:rsid w:val="009A07D6"/>
    <w:rsid w:val="009A5BD6"/>
    <w:rsid w:val="009C1BB7"/>
    <w:rsid w:val="009D3DFF"/>
    <w:rsid w:val="009D4DC1"/>
    <w:rsid w:val="009E1C21"/>
    <w:rsid w:val="009E630E"/>
    <w:rsid w:val="009F192E"/>
    <w:rsid w:val="009F1C11"/>
    <w:rsid w:val="009F5501"/>
    <w:rsid w:val="00A01348"/>
    <w:rsid w:val="00A074A4"/>
    <w:rsid w:val="00A12C48"/>
    <w:rsid w:val="00A138ED"/>
    <w:rsid w:val="00A22901"/>
    <w:rsid w:val="00A303DC"/>
    <w:rsid w:val="00A34D2E"/>
    <w:rsid w:val="00A363B4"/>
    <w:rsid w:val="00A418C3"/>
    <w:rsid w:val="00A42D29"/>
    <w:rsid w:val="00A52E4A"/>
    <w:rsid w:val="00A54DF7"/>
    <w:rsid w:val="00A561DC"/>
    <w:rsid w:val="00A57F3F"/>
    <w:rsid w:val="00A701E7"/>
    <w:rsid w:val="00A72100"/>
    <w:rsid w:val="00A73DAD"/>
    <w:rsid w:val="00A77AA5"/>
    <w:rsid w:val="00A81829"/>
    <w:rsid w:val="00AA55BB"/>
    <w:rsid w:val="00AB29FE"/>
    <w:rsid w:val="00AB745F"/>
    <w:rsid w:val="00AD707A"/>
    <w:rsid w:val="00AD7E95"/>
    <w:rsid w:val="00AE0013"/>
    <w:rsid w:val="00AF5188"/>
    <w:rsid w:val="00AF628B"/>
    <w:rsid w:val="00AF63D7"/>
    <w:rsid w:val="00B034C0"/>
    <w:rsid w:val="00B05643"/>
    <w:rsid w:val="00B05A1C"/>
    <w:rsid w:val="00B065BC"/>
    <w:rsid w:val="00B13632"/>
    <w:rsid w:val="00B1428C"/>
    <w:rsid w:val="00B145AC"/>
    <w:rsid w:val="00B2120E"/>
    <w:rsid w:val="00B2565D"/>
    <w:rsid w:val="00B360EE"/>
    <w:rsid w:val="00B43479"/>
    <w:rsid w:val="00B44844"/>
    <w:rsid w:val="00B44965"/>
    <w:rsid w:val="00B453B3"/>
    <w:rsid w:val="00B51C03"/>
    <w:rsid w:val="00B5276E"/>
    <w:rsid w:val="00B57C4F"/>
    <w:rsid w:val="00B61651"/>
    <w:rsid w:val="00B62478"/>
    <w:rsid w:val="00B63F7F"/>
    <w:rsid w:val="00B915CB"/>
    <w:rsid w:val="00B97488"/>
    <w:rsid w:val="00BA0B9A"/>
    <w:rsid w:val="00BA1412"/>
    <w:rsid w:val="00BA1B72"/>
    <w:rsid w:val="00BA31F2"/>
    <w:rsid w:val="00BB2835"/>
    <w:rsid w:val="00BB305A"/>
    <w:rsid w:val="00BC1A2C"/>
    <w:rsid w:val="00BC4CC3"/>
    <w:rsid w:val="00BC4F98"/>
    <w:rsid w:val="00BC686C"/>
    <w:rsid w:val="00BC7DED"/>
    <w:rsid w:val="00BD0C10"/>
    <w:rsid w:val="00BD6B8C"/>
    <w:rsid w:val="00BE08E3"/>
    <w:rsid w:val="00BE26B7"/>
    <w:rsid w:val="00BE277C"/>
    <w:rsid w:val="00BF3A90"/>
    <w:rsid w:val="00BF5193"/>
    <w:rsid w:val="00C04344"/>
    <w:rsid w:val="00C1077A"/>
    <w:rsid w:val="00C15ABE"/>
    <w:rsid w:val="00C337E6"/>
    <w:rsid w:val="00C45FEA"/>
    <w:rsid w:val="00C47477"/>
    <w:rsid w:val="00C51D77"/>
    <w:rsid w:val="00C63605"/>
    <w:rsid w:val="00C65D7E"/>
    <w:rsid w:val="00C7186E"/>
    <w:rsid w:val="00C74B77"/>
    <w:rsid w:val="00C755A1"/>
    <w:rsid w:val="00C75ED5"/>
    <w:rsid w:val="00C82E6A"/>
    <w:rsid w:val="00C84AB8"/>
    <w:rsid w:val="00C8687A"/>
    <w:rsid w:val="00C87407"/>
    <w:rsid w:val="00C92523"/>
    <w:rsid w:val="00C9680B"/>
    <w:rsid w:val="00CA3072"/>
    <w:rsid w:val="00CA4D47"/>
    <w:rsid w:val="00CA5219"/>
    <w:rsid w:val="00CA6F07"/>
    <w:rsid w:val="00CB59A7"/>
    <w:rsid w:val="00CB662E"/>
    <w:rsid w:val="00CC2117"/>
    <w:rsid w:val="00CC376D"/>
    <w:rsid w:val="00CD422E"/>
    <w:rsid w:val="00CD688C"/>
    <w:rsid w:val="00CD7C13"/>
    <w:rsid w:val="00CE029E"/>
    <w:rsid w:val="00CE34E1"/>
    <w:rsid w:val="00CF4460"/>
    <w:rsid w:val="00CF7829"/>
    <w:rsid w:val="00D00962"/>
    <w:rsid w:val="00D01074"/>
    <w:rsid w:val="00D1254B"/>
    <w:rsid w:val="00D133F4"/>
    <w:rsid w:val="00D250CA"/>
    <w:rsid w:val="00D2781C"/>
    <w:rsid w:val="00D31BD7"/>
    <w:rsid w:val="00D32924"/>
    <w:rsid w:val="00D33F1B"/>
    <w:rsid w:val="00D44D8D"/>
    <w:rsid w:val="00D51A2B"/>
    <w:rsid w:val="00D53DC1"/>
    <w:rsid w:val="00D57B36"/>
    <w:rsid w:val="00D57B77"/>
    <w:rsid w:val="00D63764"/>
    <w:rsid w:val="00D64758"/>
    <w:rsid w:val="00D8003B"/>
    <w:rsid w:val="00D84589"/>
    <w:rsid w:val="00D911F7"/>
    <w:rsid w:val="00D931B9"/>
    <w:rsid w:val="00DA2E73"/>
    <w:rsid w:val="00DB0B0D"/>
    <w:rsid w:val="00DB0FAC"/>
    <w:rsid w:val="00DB228A"/>
    <w:rsid w:val="00DB7E83"/>
    <w:rsid w:val="00DD445B"/>
    <w:rsid w:val="00DD6D45"/>
    <w:rsid w:val="00DD712B"/>
    <w:rsid w:val="00DE5AE4"/>
    <w:rsid w:val="00DE7D88"/>
    <w:rsid w:val="00DF2D8A"/>
    <w:rsid w:val="00DF53BE"/>
    <w:rsid w:val="00E01E0C"/>
    <w:rsid w:val="00E052DF"/>
    <w:rsid w:val="00E1594D"/>
    <w:rsid w:val="00E174E7"/>
    <w:rsid w:val="00E2121A"/>
    <w:rsid w:val="00E213CB"/>
    <w:rsid w:val="00E2619E"/>
    <w:rsid w:val="00E35E40"/>
    <w:rsid w:val="00E408B9"/>
    <w:rsid w:val="00E46CF7"/>
    <w:rsid w:val="00E50488"/>
    <w:rsid w:val="00E57455"/>
    <w:rsid w:val="00E62C42"/>
    <w:rsid w:val="00E64A19"/>
    <w:rsid w:val="00E70433"/>
    <w:rsid w:val="00E71F9D"/>
    <w:rsid w:val="00E720B6"/>
    <w:rsid w:val="00EA0EB1"/>
    <w:rsid w:val="00EA6E93"/>
    <w:rsid w:val="00EA6F38"/>
    <w:rsid w:val="00EA7C9E"/>
    <w:rsid w:val="00EB09B2"/>
    <w:rsid w:val="00EB25D6"/>
    <w:rsid w:val="00EC09E7"/>
    <w:rsid w:val="00ED2022"/>
    <w:rsid w:val="00ED7CD0"/>
    <w:rsid w:val="00EE3171"/>
    <w:rsid w:val="00EE7789"/>
    <w:rsid w:val="00EF414F"/>
    <w:rsid w:val="00EF4E1C"/>
    <w:rsid w:val="00F1177E"/>
    <w:rsid w:val="00F21D93"/>
    <w:rsid w:val="00F26A7E"/>
    <w:rsid w:val="00F30926"/>
    <w:rsid w:val="00F31467"/>
    <w:rsid w:val="00F40563"/>
    <w:rsid w:val="00F44239"/>
    <w:rsid w:val="00F52D11"/>
    <w:rsid w:val="00F55E2D"/>
    <w:rsid w:val="00F72300"/>
    <w:rsid w:val="00F72448"/>
    <w:rsid w:val="00F737CC"/>
    <w:rsid w:val="00F75E8B"/>
    <w:rsid w:val="00F839BC"/>
    <w:rsid w:val="00F83DA1"/>
    <w:rsid w:val="00F85F3F"/>
    <w:rsid w:val="00F93438"/>
    <w:rsid w:val="00F93722"/>
    <w:rsid w:val="00FA5983"/>
    <w:rsid w:val="00FA7D8B"/>
    <w:rsid w:val="00FB29E1"/>
    <w:rsid w:val="00FB2D8D"/>
    <w:rsid w:val="00FB36DD"/>
    <w:rsid w:val="00FB54B8"/>
    <w:rsid w:val="00FC0BBD"/>
    <w:rsid w:val="00FC0DA1"/>
    <w:rsid w:val="00FC2ED5"/>
    <w:rsid w:val="00FD1835"/>
    <w:rsid w:val="00FD1C8D"/>
    <w:rsid w:val="00FD4563"/>
    <w:rsid w:val="00FE1ADE"/>
    <w:rsid w:val="00FE31AB"/>
    <w:rsid w:val="00FF04DE"/>
    <w:rsid w:val="00FF2A11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5:docId w15:val="{282D972D-B0A0-4819-98DD-63C3FE49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tulo">
    <w:name w:val="Title"/>
    <w:basedOn w:val="Ttulo10"/>
    <w:next w:val="Subttulo"/>
    <w:link w:val="TtuloChar"/>
    <w:qFormat/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paragraph" w:styleId="Rodap">
    <w:name w:val="footer"/>
    <w:basedOn w:val="Normal"/>
    <w:pPr>
      <w:tabs>
        <w:tab w:val="center" w:pos="1869"/>
        <w:tab w:val="right" w:pos="628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Commarcadores">
    <w:name w:val="List Bullet"/>
    <w:basedOn w:val="Normal"/>
    <w:autoRedefine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table" w:styleId="Tabelacomgrade">
    <w:name w:val="Table Grid"/>
    <w:basedOn w:val="Tabelanorma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Corpodetexto2Char">
    <w:name w:val="Corpo de texto 2 Char"/>
    <w:link w:val="Corpodetexto2"/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  <w:lang w:val="x-none" w:eastAsia="x-none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character" w:styleId="Forte">
    <w:name w:val="Strong"/>
    <w:uiPriority w:val="22"/>
    <w:qFormat/>
    <w:rPr>
      <w:b/>
      <w:bCs/>
    </w:rPr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ativo">
    <w:name w:val="ativo"/>
  </w:style>
  <w:style w:type="character" w:customStyle="1" w:styleId="SubttuloChar">
    <w:name w:val="Subtítulo Char"/>
    <w:link w:val="Subttulo"/>
    <w:rsid w:val="00E052DF"/>
    <w:rPr>
      <w:rFonts w:ascii="Albany" w:eastAsia="HG Mincho Light J" w:hAnsi="Albany"/>
      <w:i/>
      <w:sz w:val="28"/>
    </w:rPr>
  </w:style>
  <w:style w:type="character" w:customStyle="1" w:styleId="TtuloChar">
    <w:name w:val="Título Char"/>
    <w:link w:val="Ttulo"/>
    <w:rsid w:val="00C1077A"/>
    <w:rPr>
      <w:rFonts w:ascii="Albany" w:eastAsia="HG Mincho Light J" w:hAnsi="Albany"/>
      <w:sz w:val="28"/>
    </w:rPr>
  </w:style>
  <w:style w:type="character" w:customStyle="1" w:styleId="documentauthor">
    <w:name w:val="documentauthor"/>
    <w:rsid w:val="006D23A6"/>
  </w:style>
  <w:style w:type="character" w:customStyle="1" w:styleId="documentmodified">
    <w:name w:val="documentmodified"/>
    <w:rsid w:val="006D23A6"/>
  </w:style>
  <w:style w:type="paragraph" w:customStyle="1" w:styleId="Pa7">
    <w:name w:val="Pa7"/>
    <w:basedOn w:val="Normal"/>
    <w:next w:val="Normal"/>
    <w:uiPriority w:val="99"/>
    <w:rsid w:val="006D23A6"/>
    <w:pPr>
      <w:suppressAutoHyphens w:val="0"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Artigo">
    <w:name w:val="Artigo"/>
    <w:basedOn w:val="Normal"/>
    <w:rsid w:val="00DB228A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  <w:style w:type="character" w:customStyle="1" w:styleId="fontstyle01">
    <w:name w:val="fontstyle01"/>
    <w:rsid w:val="006E4355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tent-textcontainer">
    <w:name w:val="content-text__container"/>
    <w:basedOn w:val="Normal"/>
    <w:rsid w:val="002A38A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2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>Univirr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creator>Fredson Souza</dc:creator>
  <cp:lastModifiedBy>Ismael Teixeira</cp:lastModifiedBy>
  <cp:revision>2</cp:revision>
  <cp:lastPrinted>2023-03-22T15:04:00Z</cp:lastPrinted>
  <dcterms:created xsi:type="dcterms:W3CDTF">2023-07-17T15:00:00Z</dcterms:created>
  <dcterms:modified xsi:type="dcterms:W3CDTF">2023-07-17T15:00:00Z</dcterms:modified>
</cp:coreProperties>
</file>